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330E" w14:textId="499D7A09" w:rsidR="00BA1838" w:rsidRPr="0089207D" w:rsidRDefault="00BA1838" w:rsidP="002D6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  <w:r w:rsidR="00804291" w:rsidRPr="00A7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ИЗО 5-8 классы</w:t>
      </w:r>
      <w:r w:rsidR="0089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07D" w:rsidRPr="0089207D">
        <w:rPr>
          <w:rFonts w:ascii="Times New Roman" w:hAnsi="Times New Roman" w:cs="Times New Roman"/>
          <w:b/>
          <w:bCs/>
          <w:sz w:val="28"/>
          <w:szCs w:val="28"/>
        </w:rPr>
        <w:t>на 2023-2024 учебный год (по обновлённым ФГОС)</w:t>
      </w:r>
    </w:p>
    <w:p w14:paraId="49DEE841" w14:textId="1D083567" w:rsidR="00804291" w:rsidRPr="00A7110D" w:rsidRDefault="00A7110D" w:rsidP="00804291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804291"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804291"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804291"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образования, Программы  Изобразительное искусство. Рабочие программы. Предметная линия учебников под редакцией Б. М. Неменского. 5—8 классы : учебное. пособие для общеобразовательных организаций / [Б. М. Неменский, Л. А. Неменская, Н. А. Горяева, А. С. Питерских]. — 4-е  изд.  —  М. :  Просвещение</w:t>
      </w:r>
    </w:p>
    <w:p w14:paraId="0780F20A" w14:textId="7777777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(УМК):</w:t>
      </w:r>
    </w:p>
    <w:p w14:paraId="78D216BD" w14:textId="4BA7093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класс — Горяева Н.А., Островская О.В.  / Под ред. Неменского Б.М. Изобразительное искусство. 5 класс. М.: Просвещение   </w:t>
      </w: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 класс — Неменская Л.А. / Под ред. Неменского Б.М. Изобразительное искусство. 6 класс. М.: Просвещение   </w:t>
      </w: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7 класс — Питерских А.С., Гуров Г.Е./Под ред. Неменского Б.М. Изобразительное искусство. 7 класс. М.: Просвещение </w:t>
      </w: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8 класс — Питерских А.С. / Под ред. Неменского Б.М. Изобразительное искусство. 8 класс. М: Издательство «Просвещение»</w:t>
      </w:r>
    </w:p>
    <w:p w14:paraId="2EBF37D6" w14:textId="7777777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(количество часов):</w:t>
      </w:r>
    </w:p>
    <w:p w14:paraId="78CDEB39" w14:textId="77777777" w:rsidR="00804291" w:rsidRPr="00A7110D" w:rsidRDefault="00804291" w:rsidP="002F1A56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класс — 1 час в неделю, 34 часа в год</w:t>
      </w:r>
    </w:p>
    <w:p w14:paraId="0EC5EBC9" w14:textId="77777777" w:rsidR="00804291" w:rsidRPr="00A7110D" w:rsidRDefault="00804291" w:rsidP="002F1A56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класс — 1 час в неделю, 34 часа в год</w:t>
      </w:r>
    </w:p>
    <w:p w14:paraId="59F33E15" w14:textId="77777777" w:rsidR="00804291" w:rsidRPr="00A7110D" w:rsidRDefault="00804291" w:rsidP="002F1A56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класс — 1 час в неделю, 34 часа в год</w:t>
      </w:r>
    </w:p>
    <w:p w14:paraId="63A19114" w14:textId="77777777" w:rsidR="00804291" w:rsidRPr="00A7110D" w:rsidRDefault="00804291" w:rsidP="002F1A56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класс — 1 час в неделю, 34 часа в год</w:t>
      </w:r>
    </w:p>
    <w:p w14:paraId="24807432" w14:textId="77777777" w:rsidR="00A7110D" w:rsidRPr="00A7110D" w:rsidRDefault="00A7110D" w:rsidP="00A7110D">
      <w:pPr>
        <w:pStyle w:val="a7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EF66E37" w14:textId="77777777" w:rsidR="00A7110D" w:rsidRPr="00A7110D" w:rsidRDefault="00A7110D" w:rsidP="00A7110D">
      <w:pPr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10D">
        <w:rPr>
          <w:rFonts w:ascii="Times New Roman" w:hAnsi="Times New Roman" w:cs="Times New Roman"/>
          <w:b/>
          <w:color w:val="000000"/>
          <w:sz w:val="28"/>
          <w:szCs w:val="28"/>
        </w:rPr>
        <w:t>Целью изучения изобразительного искусства</w:t>
      </w:r>
      <w:r w:rsidRPr="00A7110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EEF1BD4" w14:textId="6CEDF874" w:rsidR="00A7110D" w:rsidRPr="00A7110D" w:rsidRDefault="00A7110D" w:rsidP="00A711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Задачами изобразительного искусства являются:</w:t>
      </w:r>
    </w:p>
    <w:p w14:paraId="360B8AEE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73DD8A20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508DA46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14:paraId="0FAA7198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8D4969C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14:paraId="2EA28F9A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D6BD1E0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14:paraId="1C5F4A6E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EB71F74" w14:textId="77777777" w:rsidR="00A7110D" w:rsidRPr="00A7110D" w:rsidRDefault="00A7110D" w:rsidP="00A7110D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7110D">
        <w:rPr>
          <w:rFonts w:ascii="Times New Roman" w:hAnsi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A39F0CF" w14:textId="7777777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</w:t>
      </w: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4BD81D20" w14:textId="7777777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14:paraId="3CE22BFE" w14:textId="77777777" w:rsidR="00804291" w:rsidRPr="00A7110D" w:rsidRDefault="00804291" w:rsidP="002F1A56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Древние корни народного искусства – 8 ч</w:t>
      </w:r>
    </w:p>
    <w:p w14:paraId="4BBE812B" w14:textId="77777777" w:rsidR="00804291" w:rsidRPr="00A7110D" w:rsidRDefault="00804291" w:rsidP="002F1A56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Связь времён в народном искусстве – 8 ч</w:t>
      </w:r>
    </w:p>
    <w:p w14:paraId="666E3CEA" w14:textId="77777777" w:rsidR="00804291" w:rsidRPr="00A7110D" w:rsidRDefault="00804291" w:rsidP="002F1A56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Декор – человек, общество, время – 12 ч</w:t>
      </w:r>
    </w:p>
    <w:p w14:paraId="2E23C53C" w14:textId="77777777" w:rsidR="00804291" w:rsidRPr="00A7110D" w:rsidRDefault="00804291" w:rsidP="002F1A56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Декоративное искусство в современном мире – 6 ч</w:t>
      </w:r>
    </w:p>
    <w:p w14:paraId="2D525BAD" w14:textId="7B08BFD0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6 класс</w:t>
      </w:r>
    </w:p>
    <w:p w14:paraId="4B93BD42" w14:textId="19B379DD" w:rsidR="00804291" w:rsidRPr="00A7110D" w:rsidRDefault="00804291" w:rsidP="002F1A56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Виды изобразительного искусства и основы образного языка — 8 ч</w:t>
      </w:r>
    </w:p>
    <w:p w14:paraId="7DD07CC4" w14:textId="6198BCDB" w:rsidR="00804291" w:rsidRPr="00A7110D" w:rsidRDefault="00804291" w:rsidP="002F1A56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 наших вещей. Натюрморт —8 ч</w:t>
      </w:r>
    </w:p>
    <w:p w14:paraId="424F6BB5" w14:textId="77777777" w:rsidR="00804291" w:rsidRPr="00A7110D" w:rsidRDefault="00804291" w:rsidP="002F1A56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Вглядываясь в человека. Портрет -11 ч</w:t>
      </w:r>
    </w:p>
    <w:p w14:paraId="7BE3C602" w14:textId="5EF5829D" w:rsidR="00804291" w:rsidRPr="00A7110D" w:rsidRDefault="00804291" w:rsidP="002F1A56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 и пространство в изобразительном искусстве — 7 ч</w:t>
      </w:r>
    </w:p>
    <w:p w14:paraId="6C3030F6" w14:textId="3DB4F145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p w14:paraId="0FD33F7C" w14:textId="77777777" w:rsidR="00804291" w:rsidRPr="00A7110D" w:rsidRDefault="00804291" w:rsidP="002F1A56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Художник — дизайн — архитектура. Искусство композиции — основа дизайна и архитектуры (8 ч)</w:t>
      </w:r>
    </w:p>
    <w:p w14:paraId="3637441A" w14:textId="77777777" w:rsidR="00804291" w:rsidRPr="00A7110D" w:rsidRDefault="00804291" w:rsidP="002F1A56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Художественный язык конструктивных искусств (8 ч)</w:t>
      </w:r>
    </w:p>
    <w:p w14:paraId="013C5AF0" w14:textId="77777777" w:rsidR="00804291" w:rsidRPr="00A7110D" w:rsidRDefault="00804291" w:rsidP="002F1A56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Социальное значение дизайна и архитектуры в жизни человека (12 ч)</w:t>
      </w:r>
    </w:p>
    <w:p w14:paraId="0379533A" w14:textId="77777777" w:rsidR="00804291" w:rsidRPr="00A7110D" w:rsidRDefault="00804291" w:rsidP="002F1A56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Образ человека и индивидуальное проектирование (6 ч)</w:t>
      </w:r>
    </w:p>
    <w:p w14:paraId="607A87B9" w14:textId="77777777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p w14:paraId="57B5BD9F" w14:textId="77777777" w:rsidR="00804291" w:rsidRPr="00A7110D" w:rsidRDefault="00804291" w:rsidP="002F1A56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Художник и искусство театра. Роль изображения в синтетических искусствах (8 ч)</w:t>
      </w:r>
    </w:p>
    <w:p w14:paraId="72386F8D" w14:textId="77777777" w:rsidR="00804291" w:rsidRPr="00A7110D" w:rsidRDefault="00804291" w:rsidP="002F1A56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Эволюция изобразительных искусств и технологий (8 ч)</w:t>
      </w:r>
    </w:p>
    <w:p w14:paraId="7A1C588C" w14:textId="77777777" w:rsidR="00804291" w:rsidRPr="00A7110D" w:rsidRDefault="00804291" w:rsidP="002F1A56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Фильм — творец и зритель. Что мы знаем об искусстве кино? (12 ч)</w:t>
      </w:r>
    </w:p>
    <w:p w14:paraId="2C7DFB75" w14:textId="77777777" w:rsidR="00804291" w:rsidRPr="00A7110D" w:rsidRDefault="00804291" w:rsidP="002F1A56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Телевидение — пространство культуры? Экран — искусство — зритель (7 ч)</w:t>
      </w:r>
    </w:p>
    <w:p w14:paraId="28EC6810" w14:textId="5B191B31" w:rsidR="00804291" w:rsidRPr="00A7110D" w:rsidRDefault="00804291" w:rsidP="008042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ТЕКУЩЕГО КОНТРОЛЯ И ПРОМЕЖУТОЧНОЙ АТТЕСТАЦИИ</w:t>
      </w:r>
    </w:p>
    <w:p w14:paraId="1060FBAB" w14:textId="4FF514B1" w:rsidR="00804291" w:rsidRDefault="00804291" w:rsidP="00D57705">
      <w:pPr>
        <w:shd w:val="clear" w:color="auto" w:fill="FC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контроля уровня обученности: викторины; кроссворды; отчетные выставки творческих (индивидуальных и коллективных) работ; тестирование. 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Стартовый контроль в начале года. Он определяет исходный уровень обученности.</w:t>
      </w:r>
      <w:r w:rsidR="00D57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(практическая работа или тест).  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 конкурс рисунков, итоговая выставка рисунков, проект, викторина, тест. 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Выявление уровня овладения обучающимися образовательными результатами через систему контроля включает: учительский контроль; самоконтроль; взаимоконтроль</w:t>
      </w: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обучающихся.</w:t>
      </w:r>
    </w:p>
    <w:p w14:paraId="1DB3C40B" w14:textId="16AE1E9F" w:rsidR="00D57705" w:rsidRDefault="00D57705" w:rsidP="00D5770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контроля уровня обученности: викторины; кроссворды; отчетные выставки творческих (индивидуальных и коллективных) работ; тестирование. 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Стартовый контроль в начале года. Он определяет исходный уровень обученности.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(практическая работа или тест).  </w:t>
      </w:r>
    </w:p>
    <w:p w14:paraId="0827A797" w14:textId="20859721" w:rsidR="00D57705" w:rsidRDefault="00D57705" w:rsidP="00D5770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диагностики — конкурс рисунков, итоговая выставка рисунков,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A71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Выявление уровня овладения обучающимися образовательными результатами через систему контроля включает: учительский контроль; самоконтроль; взаимоконтроль</w:t>
      </w:r>
      <w:r w:rsidRPr="00A71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3A37807" w14:textId="77777777" w:rsidR="00805AC9" w:rsidRPr="00A7110D" w:rsidRDefault="00805AC9" w:rsidP="008042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05AC9" w:rsidRPr="00A7110D" w:rsidSect="009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73AC" w14:textId="77777777" w:rsidR="00D66F53" w:rsidRDefault="00D66F53" w:rsidP="00BA1838">
      <w:pPr>
        <w:spacing w:after="0" w:line="240" w:lineRule="auto"/>
      </w:pPr>
      <w:r>
        <w:separator/>
      </w:r>
    </w:p>
  </w:endnote>
  <w:endnote w:type="continuationSeparator" w:id="0">
    <w:p w14:paraId="054807E0" w14:textId="77777777" w:rsidR="00D66F53" w:rsidRDefault="00D66F53" w:rsidP="00B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FFDC" w14:textId="77777777" w:rsidR="00D66F53" w:rsidRDefault="00D66F53" w:rsidP="00BA1838">
      <w:pPr>
        <w:spacing w:after="0" w:line="240" w:lineRule="auto"/>
      </w:pPr>
      <w:r>
        <w:separator/>
      </w:r>
    </w:p>
  </w:footnote>
  <w:footnote w:type="continuationSeparator" w:id="0">
    <w:p w14:paraId="453AC7DC" w14:textId="77777777" w:rsidR="00D66F53" w:rsidRDefault="00D66F53" w:rsidP="00B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/>
        <w:i/>
      </w:r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12" w15:restartNumberingAfterBreak="0">
    <w:nsid w:val="01913842"/>
    <w:multiLevelType w:val="multilevel"/>
    <w:tmpl w:val="D5906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8AB"/>
    <w:multiLevelType w:val="multilevel"/>
    <w:tmpl w:val="3C0C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83AA2"/>
    <w:multiLevelType w:val="multilevel"/>
    <w:tmpl w:val="2BFE1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D26CC"/>
    <w:multiLevelType w:val="multilevel"/>
    <w:tmpl w:val="31A26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34385"/>
    <w:multiLevelType w:val="multilevel"/>
    <w:tmpl w:val="F55C7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E09E7"/>
    <w:multiLevelType w:val="multilevel"/>
    <w:tmpl w:val="28C21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13F8C"/>
    <w:multiLevelType w:val="multilevel"/>
    <w:tmpl w:val="57828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D7379"/>
    <w:multiLevelType w:val="multilevel"/>
    <w:tmpl w:val="54269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D2042"/>
    <w:multiLevelType w:val="multilevel"/>
    <w:tmpl w:val="6A2CB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7"/>
  </w:num>
  <w:num w:numId="5">
    <w:abstractNumId w:val="19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838"/>
    <w:rsid w:val="000B237A"/>
    <w:rsid w:val="000B2E76"/>
    <w:rsid w:val="000C43E6"/>
    <w:rsid w:val="001901A3"/>
    <w:rsid w:val="00212FE9"/>
    <w:rsid w:val="0022339C"/>
    <w:rsid w:val="00292BEC"/>
    <w:rsid w:val="002D6B89"/>
    <w:rsid w:val="002F1A56"/>
    <w:rsid w:val="003043BA"/>
    <w:rsid w:val="00365094"/>
    <w:rsid w:val="00392FA8"/>
    <w:rsid w:val="00422115"/>
    <w:rsid w:val="004333D1"/>
    <w:rsid w:val="00497003"/>
    <w:rsid w:val="004B00D8"/>
    <w:rsid w:val="005308F5"/>
    <w:rsid w:val="00620F0F"/>
    <w:rsid w:val="006F20BC"/>
    <w:rsid w:val="00703C01"/>
    <w:rsid w:val="00804291"/>
    <w:rsid w:val="00805AC9"/>
    <w:rsid w:val="008332B3"/>
    <w:rsid w:val="0089207D"/>
    <w:rsid w:val="008D5D72"/>
    <w:rsid w:val="008F1A67"/>
    <w:rsid w:val="009F5679"/>
    <w:rsid w:val="00A7110D"/>
    <w:rsid w:val="00A738E3"/>
    <w:rsid w:val="00A84BFD"/>
    <w:rsid w:val="00A84C88"/>
    <w:rsid w:val="00AD69C9"/>
    <w:rsid w:val="00BA1838"/>
    <w:rsid w:val="00C04041"/>
    <w:rsid w:val="00C30884"/>
    <w:rsid w:val="00C91CC1"/>
    <w:rsid w:val="00D57705"/>
    <w:rsid w:val="00D66F53"/>
    <w:rsid w:val="00EC7F5E"/>
    <w:rsid w:val="00F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4134"/>
  <w15:docId w15:val="{77844F56-1A5C-4760-B267-6F243B68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38"/>
  </w:style>
  <w:style w:type="paragraph" w:styleId="1">
    <w:name w:val="heading 1"/>
    <w:basedOn w:val="a"/>
    <w:next w:val="a"/>
    <w:link w:val="10"/>
    <w:qFormat/>
    <w:rsid w:val="003650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A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18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A1838"/>
    <w:rPr>
      <w:vertAlign w:val="superscript"/>
    </w:rPr>
  </w:style>
  <w:style w:type="character" w:customStyle="1" w:styleId="10">
    <w:name w:val="Заголовок 1 Знак"/>
    <w:basedOn w:val="a0"/>
    <w:link w:val="1"/>
    <w:rsid w:val="0036509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365094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rsid w:val="0036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qFormat/>
    <w:rsid w:val="0036509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qFormat/>
    <w:rsid w:val="00365094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FontStyle43">
    <w:name w:val="Font Style43"/>
    <w:uiPriority w:val="99"/>
    <w:rsid w:val="000B237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0B237A"/>
    <w:rPr>
      <w:rFonts w:ascii="Times New Roman" w:hAnsi="Times New Roman"/>
      <w:b/>
      <w:sz w:val="18"/>
    </w:rPr>
  </w:style>
  <w:style w:type="character" w:customStyle="1" w:styleId="FontStyle44">
    <w:name w:val="Font Style44"/>
    <w:uiPriority w:val="6"/>
    <w:rsid w:val="000B237A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rsid w:val="000B237A"/>
    <w:rPr>
      <w:rFonts w:ascii="Times New Roman" w:hAnsi="Times New Roman"/>
      <w:b/>
      <w:spacing w:val="-10"/>
      <w:sz w:val="20"/>
    </w:rPr>
  </w:style>
  <w:style w:type="paragraph" w:styleId="a7">
    <w:name w:val="List Paragraph"/>
    <w:basedOn w:val="a"/>
    <w:uiPriority w:val="99"/>
    <w:qFormat/>
    <w:rsid w:val="000B237A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rsid w:val="000B237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B237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9">
    <w:name w:val="Основной текст Знак"/>
    <w:basedOn w:val="a0"/>
    <w:link w:val="aa"/>
    <w:semiHidden/>
    <w:rsid w:val="00C04041"/>
    <w:rPr>
      <w:i/>
      <w:iCs/>
      <w:sz w:val="24"/>
      <w:szCs w:val="24"/>
      <w:lang w:val="en-US"/>
    </w:rPr>
  </w:style>
  <w:style w:type="paragraph" w:styleId="aa">
    <w:name w:val="Body Text"/>
    <w:basedOn w:val="a"/>
    <w:link w:val="a9"/>
    <w:semiHidden/>
    <w:rsid w:val="00C0404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C04041"/>
  </w:style>
  <w:style w:type="character" w:customStyle="1" w:styleId="1458">
    <w:name w:val="Основной текст (14)58"/>
    <w:basedOn w:val="14"/>
    <w:qFormat/>
    <w:rsid w:val="00C0404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qFormat/>
    <w:rsid w:val="00C0404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qFormat/>
    <w:rsid w:val="00C0404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">
    <w:name w:val="Заголовок №2"/>
    <w:basedOn w:val="a0"/>
    <w:rsid w:val="00C040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qFormat/>
    <w:rsid w:val="00C0404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table" w:styleId="ab">
    <w:name w:val="Table Grid"/>
    <w:basedOn w:val="a1"/>
    <w:uiPriority w:val="59"/>
    <w:rsid w:val="00A8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2">
    <w:name w:val="Font Style132"/>
    <w:qFormat/>
    <w:rsid w:val="00703C01"/>
    <w:rPr>
      <w:rFonts w:ascii="Trebuchet MS" w:hAnsi="Trebuchet MS" w:cs="Trebuchet MS"/>
      <w:b/>
      <w:bCs/>
      <w:sz w:val="20"/>
      <w:szCs w:val="20"/>
    </w:rPr>
  </w:style>
  <w:style w:type="character" w:customStyle="1" w:styleId="-">
    <w:name w:val="Интернет-ссылка"/>
    <w:rsid w:val="00703C01"/>
    <w:rPr>
      <w:color w:val="0000FF"/>
      <w:u w:val="single"/>
    </w:rPr>
  </w:style>
  <w:style w:type="paragraph" w:styleId="ac">
    <w:name w:val="No Spacing"/>
    <w:aliases w:val="ВОПРОС"/>
    <w:link w:val="ad"/>
    <w:uiPriority w:val="1"/>
    <w:qFormat/>
    <w:rsid w:val="00703C01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Style19">
    <w:name w:val="Style19"/>
    <w:basedOn w:val="a"/>
    <w:uiPriority w:val="99"/>
    <w:qFormat/>
    <w:rsid w:val="00703C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[Без стиля]"/>
    <w:rsid w:val="00530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5308F5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5308F5"/>
    <w:rPr>
      <w:rFonts w:ascii="Symbol" w:hAnsi="Symbol" w:cs="Symbol"/>
      <w:w w:val="100"/>
    </w:rPr>
  </w:style>
  <w:style w:type="paragraph" w:customStyle="1" w:styleId="af">
    <w:name w:val="Базовый"/>
    <w:rsid w:val="005308F5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af0">
    <w:name w:val="Основной текст_"/>
    <w:link w:val="13"/>
    <w:rsid w:val="005308F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308F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5">
    <w:name w:val="Заголовок №1_"/>
    <w:link w:val="16"/>
    <w:uiPriority w:val="99"/>
    <w:rsid w:val="005308F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308F5"/>
    <w:pPr>
      <w:shd w:val="clear" w:color="auto" w:fill="FFFFFF"/>
      <w:spacing w:before="120" w:after="0" w:line="206" w:lineRule="exact"/>
      <w:jc w:val="both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Consolas0pt">
    <w:name w:val="Заголовок №1 + Consolas;Не курсив;Интервал 0 pt"/>
    <w:rsid w:val="005308F5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w w:val="100"/>
      <w:sz w:val="23"/>
      <w:szCs w:val="23"/>
      <w:shd w:val="clear" w:color="auto" w:fill="FFFFFF"/>
    </w:rPr>
  </w:style>
  <w:style w:type="character" w:customStyle="1" w:styleId="20">
    <w:name w:val="Заголовок №2_"/>
    <w:rsid w:val="005308F5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TimesNewRoman9pt2pt">
    <w:name w:val="Заголовок №2 + Times New Roman;9 pt;Не полужирный;Курсив;Интервал 2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</w:rPr>
  </w:style>
  <w:style w:type="character" w:customStyle="1" w:styleId="2TimesNewRoman115pt1pt">
    <w:name w:val="Заголовок №2 + Times New Roman;11;5 pt;Не полужирный;Курсив;Интервал 1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3"/>
      <w:szCs w:val="23"/>
    </w:rPr>
  </w:style>
  <w:style w:type="character" w:customStyle="1" w:styleId="21">
    <w:name w:val="Основной текст (2)_"/>
    <w:link w:val="22"/>
    <w:rsid w:val="005308F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8F5"/>
    <w:pPr>
      <w:shd w:val="clear" w:color="auto" w:fill="FFFFFF"/>
      <w:spacing w:after="240" w:line="221" w:lineRule="exact"/>
      <w:ind w:firstLine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41">
    <w:name w:val="Заголовок 41"/>
    <w:basedOn w:val="a"/>
    <w:qFormat/>
    <w:rsid w:val="00EC7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character" w:customStyle="1" w:styleId="FontStyle27">
    <w:name w:val="Font Style27"/>
    <w:basedOn w:val="a0"/>
    <w:qFormat/>
    <w:rsid w:val="00EC7F5E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qFormat/>
    <w:rsid w:val="00EC7F5E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4"/>
      <w:szCs w:val="24"/>
      <w:lang w:eastAsia="ru-RU"/>
    </w:rPr>
  </w:style>
  <w:style w:type="paragraph" w:customStyle="1" w:styleId="af1">
    <w:name w:val="Новый"/>
    <w:basedOn w:val="a"/>
    <w:qFormat/>
    <w:rsid w:val="00EC7F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sz w:val="28"/>
      <w:szCs w:val="24"/>
    </w:rPr>
  </w:style>
  <w:style w:type="paragraph" w:customStyle="1" w:styleId="Default">
    <w:name w:val="Default"/>
    <w:qFormat/>
    <w:rsid w:val="004970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32B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3">
    <w:name w:val="Абзац списка2"/>
    <w:basedOn w:val="a"/>
    <w:rsid w:val="000B2E76"/>
    <w:pPr>
      <w:ind w:left="720"/>
    </w:pPr>
    <w:rPr>
      <w:rFonts w:ascii="Calibri" w:eastAsia="Times New Roman" w:hAnsi="Calibri" w:cs="Times New Roman"/>
    </w:rPr>
  </w:style>
  <w:style w:type="character" w:customStyle="1" w:styleId="FontStyle31">
    <w:name w:val="Font Style31"/>
    <w:rsid w:val="000B2E76"/>
    <w:rPr>
      <w:rFonts w:ascii="Times New Roman" w:hAnsi="Times New Roman"/>
      <w:sz w:val="28"/>
    </w:rPr>
  </w:style>
  <w:style w:type="character" w:customStyle="1" w:styleId="ad">
    <w:name w:val="Без интервала Знак"/>
    <w:aliases w:val="ВОПРОС Знак"/>
    <w:link w:val="ac"/>
    <w:uiPriority w:val="1"/>
    <w:rsid w:val="00292BEC"/>
    <w:rPr>
      <w:rFonts w:cs="Times New Roman"/>
      <w:lang w:eastAsia="ar-SA"/>
    </w:rPr>
  </w:style>
  <w:style w:type="paragraph" w:customStyle="1" w:styleId="af2">
    <w:name w:val="Стиль"/>
    <w:rsid w:val="0029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292BEC"/>
    <w:rPr>
      <w:i/>
      <w:iCs/>
    </w:rPr>
  </w:style>
  <w:style w:type="paragraph" w:styleId="24">
    <w:name w:val="Body Text Indent 2"/>
    <w:basedOn w:val="a"/>
    <w:link w:val="25"/>
    <w:uiPriority w:val="99"/>
    <w:semiHidden/>
    <w:unhideWhenUsed/>
    <w:rsid w:val="003043B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043BA"/>
  </w:style>
  <w:style w:type="paragraph" w:styleId="af4">
    <w:name w:val="Title"/>
    <w:basedOn w:val="a"/>
    <w:link w:val="af5"/>
    <w:qFormat/>
    <w:rsid w:val="0043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5">
    <w:name w:val="Заголовок Знак"/>
    <w:basedOn w:val="a0"/>
    <w:link w:val="af4"/>
    <w:rsid w:val="004333D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2211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22115"/>
  </w:style>
  <w:style w:type="paragraph" w:styleId="af8">
    <w:name w:val="header"/>
    <w:basedOn w:val="a"/>
    <w:link w:val="af9"/>
    <w:uiPriority w:val="99"/>
    <w:rsid w:val="006F20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6F20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6F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8F1A67"/>
    <w:rPr>
      <w:rFonts w:ascii="Bookman Old Style" w:hAnsi="Bookman Old Style" w:cs="Bookman Old Style"/>
      <w:sz w:val="18"/>
      <w:szCs w:val="18"/>
    </w:rPr>
  </w:style>
  <w:style w:type="paragraph" w:customStyle="1" w:styleId="Style18">
    <w:name w:val="Style18"/>
    <w:basedOn w:val="a"/>
    <w:uiPriority w:val="99"/>
    <w:rsid w:val="008F1A67"/>
    <w:pPr>
      <w:widowControl w:val="0"/>
      <w:autoSpaceDE w:val="0"/>
      <w:autoSpaceDN w:val="0"/>
      <w:adjustRightInd w:val="0"/>
      <w:spacing w:after="0" w:line="221" w:lineRule="exact"/>
      <w:ind w:firstLine="79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F1A6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F1A67"/>
    <w:pPr>
      <w:widowControl w:val="0"/>
      <w:autoSpaceDE w:val="0"/>
      <w:autoSpaceDN w:val="0"/>
      <w:adjustRightInd w:val="0"/>
      <w:spacing w:after="0" w:line="238" w:lineRule="exact"/>
      <w:ind w:firstLine="29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8F1A67"/>
    <w:rPr>
      <w:rFonts w:ascii="Calibri" w:hAnsi="Calibri" w:cs="Calibri"/>
      <w:sz w:val="22"/>
      <w:szCs w:val="22"/>
    </w:rPr>
  </w:style>
  <w:style w:type="character" w:customStyle="1" w:styleId="FontStyle51">
    <w:name w:val="Font Style51"/>
    <w:uiPriority w:val="99"/>
    <w:rsid w:val="008F1A67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0">
    <w:name w:val="Style10"/>
    <w:basedOn w:val="a"/>
    <w:rsid w:val="008F1A6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0">
    <w:name w:val="Font Style40"/>
    <w:uiPriority w:val="99"/>
    <w:rsid w:val="008F1A67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8F1A67"/>
    <w:pPr>
      <w:widowControl w:val="0"/>
      <w:autoSpaceDE w:val="0"/>
      <w:autoSpaceDN w:val="0"/>
      <w:adjustRightInd w:val="0"/>
      <w:spacing w:after="0" w:line="28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1">
    <w:name w:val="Font Style41"/>
    <w:uiPriority w:val="99"/>
    <w:rsid w:val="008F1A67"/>
    <w:rPr>
      <w:rFonts w:ascii="Calibri" w:hAnsi="Calibri" w:cs="Calibri"/>
      <w:sz w:val="22"/>
      <w:szCs w:val="22"/>
    </w:rPr>
  </w:style>
  <w:style w:type="character" w:customStyle="1" w:styleId="FontStyle48">
    <w:name w:val="Font Style48"/>
    <w:uiPriority w:val="99"/>
    <w:rsid w:val="008F1A67"/>
    <w:rPr>
      <w:rFonts w:ascii="Calibri" w:hAnsi="Calibri" w:cs="Calibri"/>
      <w:b/>
      <w:bCs/>
      <w:sz w:val="24"/>
      <w:szCs w:val="24"/>
    </w:rPr>
  </w:style>
  <w:style w:type="character" w:customStyle="1" w:styleId="c16">
    <w:name w:val="c16"/>
    <w:rsid w:val="008F1A67"/>
  </w:style>
  <w:style w:type="character" w:customStyle="1" w:styleId="c30">
    <w:name w:val="c30"/>
    <w:rsid w:val="008F1A67"/>
  </w:style>
  <w:style w:type="paragraph" w:customStyle="1" w:styleId="c35">
    <w:name w:val="c35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8F1A67"/>
  </w:style>
  <w:style w:type="paragraph" w:customStyle="1" w:styleId="c22">
    <w:name w:val="c22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8F1A67"/>
  </w:style>
  <w:style w:type="paragraph" w:customStyle="1" w:styleId="c23">
    <w:name w:val="c23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01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01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a">
    <w:name w:val="Стиль после центра"/>
    <w:basedOn w:val="a"/>
    <w:rsid w:val="001901A3"/>
    <w:pPr>
      <w:widowControl w:val="0"/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901A3"/>
    <w:pPr>
      <w:suppressAutoHyphens/>
      <w:spacing w:after="0" w:line="100" w:lineRule="atLeast"/>
      <w:ind w:firstLine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afb">
    <w:name w:val="задвтекс"/>
    <w:basedOn w:val="a"/>
    <w:rsid w:val="001901A3"/>
    <w:pPr>
      <w:suppressAutoHyphens/>
      <w:spacing w:after="0" w:line="100" w:lineRule="atLeast"/>
      <w:ind w:left="567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C30884"/>
  </w:style>
  <w:style w:type="paragraph" w:customStyle="1" w:styleId="maintext">
    <w:name w:val="maintext"/>
    <w:basedOn w:val="a"/>
    <w:rsid w:val="00C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30884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0884"/>
    <w:pPr>
      <w:widowControl w:val="0"/>
      <w:autoSpaceDE w:val="0"/>
      <w:autoSpaceDN w:val="0"/>
      <w:adjustRightInd w:val="0"/>
      <w:spacing w:after="0" w:line="279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C30884"/>
    <w:rPr>
      <w:b/>
      <w:bCs/>
    </w:rPr>
  </w:style>
  <w:style w:type="character" w:customStyle="1" w:styleId="FontStyle67">
    <w:name w:val="Font Style67"/>
    <w:basedOn w:val="a0"/>
    <w:rsid w:val="00C308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rsid w:val="00C3088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C30884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C30884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C308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30884"/>
    <w:pPr>
      <w:widowControl w:val="0"/>
      <w:autoSpaceDE w:val="0"/>
      <w:autoSpaceDN w:val="0"/>
      <w:adjustRightInd w:val="0"/>
      <w:spacing w:after="0" w:line="253" w:lineRule="exact"/>
      <w:ind w:firstLine="278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C3088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2">
    <w:name w:val="Font Style62"/>
    <w:basedOn w:val="a0"/>
    <w:rsid w:val="00C30884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C91CC1"/>
    <w:pPr>
      <w:widowControl w:val="0"/>
      <w:autoSpaceDE w:val="0"/>
      <w:autoSpaceDN w:val="0"/>
      <w:adjustRightInd w:val="0"/>
      <w:spacing w:after="0" w:line="446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91C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F866-21C8-4D8C-A356-367F4AE6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Another</cp:lastModifiedBy>
  <cp:revision>4</cp:revision>
  <dcterms:created xsi:type="dcterms:W3CDTF">2018-10-22T12:26:00Z</dcterms:created>
  <dcterms:modified xsi:type="dcterms:W3CDTF">2024-01-29T06:04:00Z</dcterms:modified>
</cp:coreProperties>
</file>